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95E6861" w14:textId="77777777" w:rsidR="0008242F" w:rsidRDefault="0008242F" w:rsidP="00EF670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149C3CF" w14:textId="77777777" w:rsidR="00232547" w:rsidRDefault="00C20594" w:rsidP="0023254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14:paraId="05F82F50" w14:textId="77777777" w:rsidR="00232547" w:rsidRPr="00232547" w:rsidRDefault="00232547" w:rsidP="0023254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96CDBAC" w14:textId="5D87AE12" w:rsidR="00232547" w:rsidRPr="00232547" w:rsidRDefault="00232547" w:rsidP="0023254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232547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I</w:t>
      </w:r>
      <w:r w:rsidR="00C20594" w:rsidRPr="00232547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stanza di partecipazione FIGURE PROFESSIONALI </w:t>
      </w:r>
      <w:r w:rsidR="008D43A6" w:rsidRPr="00232547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PNRR TRANSIZIONE DIGITALE</w:t>
      </w:r>
      <w:r w:rsidRPr="00232547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5704BDC0" w14:textId="10344BB9" w:rsidR="00232547" w:rsidRPr="00232547" w:rsidRDefault="00232547" w:rsidP="0023254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232547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Titolo del progetto: “PER PRAETERITA </w:t>
      </w:r>
      <w:proofErr w:type="gramStart"/>
      <w:r w:rsidRPr="00232547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AD</w:t>
      </w:r>
      <w:proofErr w:type="gramEnd"/>
      <w:r w:rsidRPr="00232547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FUTURA”</w:t>
      </w:r>
    </w:p>
    <w:p w14:paraId="6BF04D75" w14:textId="77777777" w:rsidR="00232547" w:rsidRPr="00232547" w:rsidRDefault="00232547" w:rsidP="0023254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  <w:b/>
          <w:sz w:val="24"/>
          <w:szCs w:val="24"/>
        </w:rPr>
      </w:pPr>
      <w:r w:rsidRPr="00232547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CNP:</w:t>
      </w:r>
      <w:r w:rsidRPr="00232547">
        <w:rPr>
          <w:rFonts w:ascii="Calibri" w:hAnsi="Calibri" w:cs="Calibri"/>
          <w:b/>
          <w:sz w:val="24"/>
          <w:szCs w:val="24"/>
        </w:rPr>
        <w:t xml:space="preserve"> M4C1I2.1-2023-1222-P-41029</w:t>
      </w:r>
    </w:p>
    <w:p w14:paraId="7CD8721E" w14:textId="77777777" w:rsidR="00232547" w:rsidRPr="00232547" w:rsidRDefault="00232547" w:rsidP="0023254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32547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232547">
        <w:rPr>
          <w:rFonts w:ascii="Calibri" w:hAnsi="Calibri" w:cs="Calibri"/>
          <w:b/>
          <w:sz w:val="24"/>
          <w:szCs w:val="24"/>
          <w:shd w:val="clear" w:color="auto" w:fill="FFFFFF"/>
        </w:rPr>
        <w:t>G74D23005680006</w:t>
      </w:r>
    </w:p>
    <w:p w14:paraId="08437670" w14:textId="1370C930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14:paraId="2C1E39B9" w14:textId="2BEB7063" w:rsidR="00C20594" w:rsidRPr="00C20594" w:rsidRDefault="00C20594" w:rsidP="00232547">
      <w:pPr>
        <w:autoSpaceDE w:val="0"/>
        <w:spacing w:line="276" w:lineRule="auto"/>
        <w:ind w:left="1416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23254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23254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23254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23254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23254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23254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23254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904A2B">
        <w:trPr>
          <w:trHeight w:val="61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62EFB104" w14:textId="77777777" w:rsidR="00743857" w:rsidRPr="00C20594" w:rsidRDefault="00743857" w:rsidP="00904A2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2066E1DD" w14:textId="329390A9" w:rsidR="00743857" w:rsidRPr="00C20594" w:rsidRDefault="00743857" w:rsidP="00904A2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904A2B">
        <w:trPr>
          <w:trHeight w:val="61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6F8D036" w14:textId="2653DF00" w:rsidR="00EB52E0" w:rsidRPr="00C20594" w:rsidRDefault="00EB52E0" w:rsidP="00904A2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9926B5">
              <w:t>della comunità di pratiche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2585540" w14:textId="77777777" w:rsidR="00EB52E0" w:rsidRPr="00C20594" w:rsidRDefault="00EB52E0" w:rsidP="00904A2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17C6C94" w14:textId="77777777" w:rsidR="00904A2B" w:rsidRPr="00232547" w:rsidRDefault="00904A2B" w:rsidP="00C20594">
      <w:pPr>
        <w:autoSpaceDE w:val="0"/>
        <w:spacing w:after="200"/>
        <w:mirrorIndents/>
        <w:rPr>
          <w:rFonts w:ascii="Arial" w:eastAsiaTheme="minorEastAsia" w:hAnsi="Arial" w:cs="Arial"/>
          <w:sz w:val="12"/>
          <w:szCs w:val="18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0C61618A" w14:textId="77777777" w:rsidR="00232547" w:rsidRPr="00EB52E0" w:rsidRDefault="00232547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84254A" w14:textId="22E48C2D" w:rsidR="00F84EAF" w:rsidRPr="00F84EAF" w:rsidRDefault="00F84EAF" w:rsidP="00F84EAF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6E9758E1" w14:textId="77777777" w:rsidR="00F84EAF" w:rsidRPr="00F84EAF" w:rsidRDefault="00F84EAF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F84EAF" w:rsidRPr="00F84EAF" w:rsidSect="00B20EE4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B738" w14:textId="77777777" w:rsidR="00844778" w:rsidRDefault="00844778">
      <w:r>
        <w:separator/>
      </w:r>
    </w:p>
  </w:endnote>
  <w:endnote w:type="continuationSeparator" w:id="0">
    <w:p w14:paraId="1EFCEC93" w14:textId="77777777" w:rsidR="00844778" w:rsidRDefault="0084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F8CEE" w14:textId="77777777" w:rsidR="00844778" w:rsidRDefault="00844778">
      <w:r>
        <w:separator/>
      </w:r>
    </w:p>
  </w:footnote>
  <w:footnote w:type="continuationSeparator" w:id="0">
    <w:p w14:paraId="67A6B93E" w14:textId="77777777" w:rsidR="00844778" w:rsidRDefault="0084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547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65FD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4778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4A2B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2DCF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6C4F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4F03"/>
    <w:rsid w:val="00E674BE"/>
    <w:rsid w:val="00E702E8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3134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3D0AB783-8F87-408A-856E-47A147E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425E1-3A50-438B-BD70-DA0CDE94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2020-02-24T13:03:00Z</cp:lastPrinted>
  <dcterms:created xsi:type="dcterms:W3CDTF">2024-10-01T09:01:00Z</dcterms:created>
  <dcterms:modified xsi:type="dcterms:W3CDTF">2024-10-01T09:01:00Z</dcterms:modified>
</cp:coreProperties>
</file>