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95E6861" w14:textId="77777777" w:rsidR="0008242F" w:rsidRDefault="0008242F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3AAA0DA" w14:textId="793D8D1F" w:rsidR="00CE4668" w:rsidRPr="00CE4668" w:rsidRDefault="00CE4668" w:rsidP="00CE4668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</w:p>
    <w:p w14:paraId="197F0B52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1370C930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653DF00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9926B5">
              <w:t>della comunità di pratiche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84254A" w14:textId="22E48C2D" w:rsidR="00F84EAF" w:rsidRPr="00F84EAF" w:rsidRDefault="00F84EAF" w:rsidP="00F84EAF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6E9758E1" w14:textId="77777777" w:rsidR="00F84EAF" w:rsidRPr="00F84EAF" w:rsidRDefault="00F84EAF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F84EAF" w:rsidRPr="00F84EAF" w:rsidSect="00B20EE4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7391" w14:textId="77777777" w:rsidR="00F13134" w:rsidRDefault="00F13134">
      <w:r>
        <w:separator/>
      </w:r>
    </w:p>
  </w:endnote>
  <w:endnote w:type="continuationSeparator" w:id="0">
    <w:p w14:paraId="30B9339A" w14:textId="77777777" w:rsidR="00F13134" w:rsidRDefault="00F1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E19E2" w14:textId="77777777" w:rsidR="00F13134" w:rsidRDefault="00F13134">
      <w:r>
        <w:separator/>
      </w:r>
    </w:p>
  </w:footnote>
  <w:footnote w:type="continuationSeparator" w:id="0">
    <w:p w14:paraId="30416B9D" w14:textId="77777777" w:rsidR="00F13134" w:rsidRDefault="00F1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2DC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3134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C1855-9035-409B-ABB4-12A2A846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2020-02-24T13:03:00Z</cp:lastPrinted>
  <dcterms:created xsi:type="dcterms:W3CDTF">2024-07-02T10:42:00Z</dcterms:created>
  <dcterms:modified xsi:type="dcterms:W3CDTF">2024-07-02T10:42:00Z</dcterms:modified>
</cp:coreProperties>
</file>